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38" w:rsidRDefault="00F01038" w:rsidP="00F01038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221F1F"/>
          <w:w w:val="105"/>
          <w:sz w:val="36"/>
          <w:szCs w:val="36"/>
        </w:rPr>
        <w:t>Przedmiotowy system oceniania   FIZYKA     klasa II</w:t>
      </w:r>
    </w:p>
    <w:p w:rsidR="00F01038" w:rsidRDefault="00F01038" w:rsidP="00F01038">
      <w:pPr>
        <w:pStyle w:val="Tekstpodstawowy"/>
        <w:kinsoku w:val="0"/>
        <w:overflowPunct w:val="0"/>
        <w:spacing w:line="360" w:lineRule="auto"/>
        <w:rPr>
          <w:color w:val="221F1F"/>
          <w:w w:val="105"/>
        </w:rPr>
      </w:pPr>
    </w:p>
    <w:p w:rsidR="00F01038" w:rsidRPr="004428BD" w:rsidRDefault="00F01038" w:rsidP="00F01038">
      <w:pPr>
        <w:pStyle w:val="Tekstkomentarza"/>
        <w:rPr>
          <w:sz w:val="18"/>
          <w:szCs w:val="18"/>
        </w:rPr>
      </w:pPr>
    </w:p>
    <w:p w:rsidR="00F01038" w:rsidRPr="0004415C" w:rsidRDefault="00F01038" w:rsidP="00F01038">
      <w:pPr>
        <w:rPr>
          <w:rStyle w:val="Pogrubienie"/>
          <w:b w:val="0"/>
          <w:bCs w:val="0"/>
          <w:sz w:val="18"/>
          <w:szCs w:val="18"/>
        </w:rPr>
      </w:pPr>
      <w:r>
        <w:rPr>
          <w:rStyle w:val="Pogrubienie"/>
          <w:sz w:val="18"/>
          <w:szCs w:val="18"/>
        </w:rPr>
        <w:t>Przedmiotowy system oceniania</w:t>
      </w:r>
      <w:r w:rsidRPr="0004415C">
        <w:rPr>
          <w:rStyle w:val="Pogrubienie"/>
          <w:sz w:val="18"/>
          <w:szCs w:val="18"/>
        </w:rPr>
        <w:t xml:space="preserve"> uwzględnia zmiany z 2024 r. wynikające z uszczuplenia podstawy programowej. </w:t>
      </w:r>
      <w:r>
        <w:rPr>
          <w:rStyle w:val="Pogrubienie"/>
          <w:sz w:val="18"/>
          <w:szCs w:val="18"/>
        </w:rPr>
        <w:br/>
      </w:r>
      <w:r w:rsidRPr="0004415C">
        <w:rPr>
          <w:rStyle w:val="Pogrubienie"/>
          <w:sz w:val="18"/>
          <w:szCs w:val="18"/>
        </w:rPr>
        <w:t>Szarym kolorem oznaczono treści, o których realizacji decyduje nauczyciel.</w:t>
      </w:r>
    </w:p>
    <w:p w:rsidR="00F01038" w:rsidRPr="00053744" w:rsidRDefault="00F01038" w:rsidP="00F01038">
      <w:pPr>
        <w:rPr>
          <w:sz w:val="18"/>
          <w:szCs w:val="18"/>
        </w:rPr>
      </w:pPr>
    </w:p>
    <w:p w:rsidR="00F01038" w:rsidRPr="0039447D" w:rsidRDefault="00F01038" w:rsidP="00F01038">
      <w:pPr>
        <w:rPr>
          <w:color w:val="1B1B1B"/>
          <w:sz w:val="18"/>
          <w:szCs w:val="18"/>
          <w:shd w:val="clear" w:color="auto" w:fill="FFFFFF"/>
        </w:rPr>
      </w:pPr>
    </w:p>
    <w:p w:rsidR="00F01038" w:rsidRPr="00643E59" w:rsidRDefault="0016723C" w:rsidP="00F01038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F01038" w:rsidRPr="00643E59">
        <w:rPr>
          <w:rFonts w:ascii="Arial" w:hAnsi="Arial" w:cs="Arial"/>
          <w:b/>
          <w:color w:val="221F1F"/>
          <w:w w:val="110"/>
        </w:rPr>
        <w:t>Zasady ogólne</w:t>
      </w:r>
    </w:p>
    <w:p w:rsidR="00F01038" w:rsidRPr="00643E59" w:rsidRDefault="00F01038" w:rsidP="00F0103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>
        <w:rPr>
          <w:rFonts w:cs="Bookman Old Style"/>
          <w:b/>
          <w:bCs/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>
        <w:rPr>
          <w:rFonts w:cs="Bookman Old Style"/>
          <w:b/>
          <w:bCs/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>
        <w:rPr>
          <w:color w:val="221F1F"/>
          <w:w w:val="105"/>
          <w:sz w:val="17"/>
          <w:szCs w:val="17"/>
        </w:rPr>
        <w:t>np.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>
        <w:rPr>
          <w:color w:val="221F1F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nauczyciela,nastopieńdopuszczający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w w:val="105"/>
          <w:sz w:val="17"/>
          <w:szCs w:val="17"/>
        </w:rPr>
        <w:t>przypomocynauczycielalubinnychuczniów).</w:t>
      </w:r>
    </w:p>
    <w:p w:rsidR="00F01038" w:rsidRPr="00643E59" w:rsidRDefault="00F01038" w:rsidP="00F0103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Czynnościwymaganenapoziomachwymagań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color w:val="221F1F"/>
          <w:w w:val="105"/>
          <w:sz w:val="17"/>
          <w:szCs w:val="17"/>
        </w:rPr>
        <w:t>niżpoziompodstawowyuczeńpowinienwykonać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color w:val="221F1F"/>
          <w:w w:val="105"/>
          <w:sz w:val="17"/>
          <w:szCs w:val="17"/>
        </w:rPr>
        <w:t>(nastopieńdobryniekiedymożejeszcze korzystać</w:t>
      </w:r>
      <w:r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wsparcianauczyciela).</w:t>
      </w:r>
    </w:p>
    <w:p w:rsidR="00F01038" w:rsidRDefault="00F01038" w:rsidP="00F0103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>
        <w:rPr>
          <w:color w:val="221F1F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>
        <w:rPr>
          <w:color w:val="221F1F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>
        <w:rPr>
          <w:color w:val="221F1F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>
        <w:rPr>
          <w:color w:val="221F1F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color w:val="221F1F"/>
          <w:w w:val="110"/>
          <w:sz w:val="17"/>
          <w:szCs w:val="17"/>
        </w:rPr>
        <w:t>niżdostatecznyuczeńwykonujezadania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color w:val="221F1F"/>
          <w:w w:val="110"/>
          <w:sz w:val="17"/>
          <w:szCs w:val="17"/>
        </w:rPr>
        <w:t>(nastopieńdobry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w w:val="110"/>
          <w:sz w:val="17"/>
          <w:szCs w:val="17"/>
        </w:rPr>
        <w:t>umiarkowanietrudne;nastopieńbardzodobry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:rsidR="00F01038" w:rsidRPr="007B39F9" w:rsidRDefault="00F01038" w:rsidP="00F0103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  <w:color w:val="221F1F"/>
          <w:w w:val="110"/>
          <w:sz w:val="17"/>
          <w:szCs w:val="17"/>
        </w:rPr>
      </w:pPr>
      <w:r w:rsidRPr="007B39F9">
        <w:rPr>
          <w:rStyle w:val="ui-provider"/>
          <w:rFonts w:cs="Times New Roman"/>
          <w:sz w:val="17"/>
          <w:szCs w:val="17"/>
        </w:rPr>
        <w:t>Ocenę celującą otrzymuje uczeń, który opanował wszystkie treści z podstawy programowej oraz rozwiązuje zadania o wysokim stopniu trudności. </w:t>
      </w:r>
    </w:p>
    <w:p w:rsidR="00F01038" w:rsidRPr="00643E59" w:rsidRDefault="0016723C" w:rsidP="00F01038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2.05pt;margin-top:5.65pt;width:7.65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F01038" w:rsidRPr="00643E59">
        <w:rPr>
          <w:rFonts w:ascii="Arial" w:hAnsi="Arial" w:cs="Arial"/>
          <w:b/>
          <w:color w:val="221F1F"/>
          <w:w w:val="105"/>
        </w:rPr>
        <w:t>Wymagania ogólne –uczeń:</w:t>
      </w:r>
    </w:p>
    <w:p w:rsidR="00F01038" w:rsidRDefault="00F01038" w:rsidP="00F0103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wykorzystujepojęcia</w:t>
      </w:r>
      <w:r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wielkościfizycznedoopisuzjawisk</w:t>
      </w:r>
      <w:r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wskazujeichprzykłady</w:t>
      </w:r>
      <w:r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:rsidR="00F01038" w:rsidRDefault="00F01038" w:rsidP="00F0103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w w:val="105"/>
          <w:sz w:val="17"/>
          <w:szCs w:val="17"/>
        </w:rPr>
        <w:t>wykorzystującprawa</w:t>
      </w:r>
      <w:r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zależnościfizyczne,</w:t>
      </w:r>
    </w:p>
    <w:p w:rsidR="00F01038" w:rsidRDefault="00F01038" w:rsidP="00F0103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przeprowadzaobserwacje</w:t>
      </w:r>
      <w:r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doświadczenia,wnioskujenapodstawieich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:rsidR="00F01038" w:rsidRDefault="00F01038" w:rsidP="00F0103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posługujesięinformacjamipochodzącymi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analizymateriałówźródłowych,</w:t>
      </w:r>
      <w:r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 xml:space="preserve">tymtekstówpopularnonaukowych. </w:t>
      </w:r>
    </w:p>
    <w:p w:rsidR="00F01038" w:rsidRDefault="00F01038" w:rsidP="00F01038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:rsidR="00F01038" w:rsidRDefault="00F01038" w:rsidP="00F0103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 i stosuje terminologię właściwą dlafizyki,</w:t>
      </w:r>
    </w:p>
    <w:p w:rsidR="00F01038" w:rsidRDefault="00F01038" w:rsidP="00F0103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kreatywnierozwiązujeproblemy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dziedzinyfizyki,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color w:val="221F1F"/>
          <w:w w:val="105"/>
          <w:sz w:val="17"/>
          <w:szCs w:val="17"/>
        </w:rPr>
        <w:t>wykorzystującmetody</w:t>
      </w:r>
      <w:r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narzędziawywodzącesię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:rsidR="00F01038" w:rsidRDefault="00F01038" w:rsidP="00F0103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posługujesięnowoczesnymitechnologiamiinformacyjno-komunikacyjnymi,</w:t>
      </w:r>
    </w:p>
    <w:p w:rsidR="00F01038" w:rsidRDefault="00F01038" w:rsidP="00F0103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samodzielniedocieradoinformacji,dokonujeichselekcji,syntezy</w:t>
      </w:r>
      <w:r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wartościowania;rzetelniekorzysta</w:t>
      </w:r>
      <w:r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różnychźródełinformacji,</w:t>
      </w:r>
      <w:r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:rsidR="00F01038" w:rsidRDefault="00F01038" w:rsidP="00F0103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uczysięsystematycznie,budujeprawidłowezwiązkiprzyczynowo-skutkowe,porządkuje</w:t>
      </w:r>
      <w:r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pogłębiazdobytąwiedzę,</w:t>
      </w:r>
    </w:p>
    <w:p w:rsidR="00F01038" w:rsidRDefault="00F01038" w:rsidP="00F0103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 projekty edukacyjne</w:t>
      </w:r>
      <w:r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 fizyk i lub astronomii.</w:t>
      </w:r>
    </w:p>
    <w:p w:rsidR="00F01038" w:rsidRDefault="00F01038" w:rsidP="00F01038">
      <w:pPr>
        <w:pStyle w:val="Tekstpodstawowy"/>
        <w:kinsoku w:val="0"/>
        <w:overflowPunct w:val="0"/>
        <w:spacing w:line="360" w:lineRule="auto"/>
        <w:rPr>
          <w:color w:val="221F1F"/>
          <w:w w:val="105"/>
        </w:rPr>
      </w:pPr>
      <w:r>
        <w:rPr>
          <w:color w:val="221F1F"/>
          <w:w w:val="105"/>
        </w:rPr>
        <w:t>Szczegółowe warunki i sposób oceniania określa statut szkoły</w:t>
      </w:r>
    </w:p>
    <w:p w:rsidR="00F01038" w:rsidRDefault="00F01038" w:rsidP="00F01038">
      <w:pPr>
        <w:pStyle w:val="Tekstpodstawowy"/>
        <w:kinsoku w:val="0"/>
        <w:overflowPunct w:val="0"/>
        <w:spacing w:line="360" w:lineRule="auto"/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</w:pPr>
      <w:r>
        <w:rPr>
          <w:color w:val="221F1F"/>
          <w:w w:val="105"/>
        </w:rPr>
        <w:t xml:space="preserve">Symbolem 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R </w:t>
      </w:r>
      <w:r>
        <w:rPr>
          <w:color w:val="221F1F"/>
          <w:w w:val="105"/>
        </w:rPr>
        <w:t>oznaczono treści spoza podstawy programowej; doświadczenia obowiązkowe zapisano pogrubioną czcionką</w:t>
      </w:r>
    </w:p>
    <w:p w:rsidR="00F01038" w:rsidRPr="004428BD" w:rsidRDefault="00F01038" w:rsidP="00F01038">
      <w:pPr>
        <w:pStyle w:val="Tekstpodstawowy"/>
        <w:kinsoku w:val="0"/>
        <w:overflowPunct w:val="0"/>
        <w:spacing w:line="360" w:lineRule="auto"/>
        <w:rPr>
          <w:rFonts w:cs="Bookman Old Style"/>
          <w:i/>
          <w:iCs/>
          <w:color w:val="221F1F"/>
          <w:sz w:val="18"/>
          <w:szCs w:val="18"/>
        </w:rPr>
      </w:pPr>
      <w:r w:rsidRPr="00E41398">
        <w:rPr>
          <w:color w:val="000000"/>
          <w:sz w:val="20"/>
          <w:szCs w:val="20"/>
        </w:rPr>
        <w:t>*</w:t>
      </w:r>
      <w:r w:rsidRPr="004428BD">
        <w:rPr>
          <w:rFonts w:cs="Bookman Old Style"/>
          <w:color w:val="221F1F"/>
          <w:sz w:val="18"/>
          <w:szCs w:val="18"/>
        </w:rPr>
        <w:t>Doświadczenia obowiązkowe zapisano pogrubioną czcionką.</w:t>
      </w:r>
    </w:p>
    <w:p w:rsidR="00F01038" w:rsidRDefault="00F01038" w:rsidP="00F01038">
      <w:pPr>
        <w:pStyle w:val="Tekstpodstawowy"/>
        <w:rPr>
          <w:rFonts w:ascii="Calibri" w:hAnsi="Calibri" w:cs="Bookman Old Style"/>
          <w:i/>
          <w:iCs/>
          <w:color w:val="221F1F"/>
          <w:sz w:val="18"/>
          <w:szCs w:val="18"/>
        </w:rPr>
      </w:pPr>
      <w:r w:rsidRPr="0004415C">
        <w:rPr>
          <w:rFonts w:cs="Bookman Old Style"/>
          <w:color w:val="221F1F"/>
          <w:w w:val="105"/>
          <w:sz w:val="18"/>
          <w:szCs w:val="18"/>
        </w:rPr>
        <w:t xml:space="preserve">Symbolem </w:t>
      </w:r>
      <w:r w:rsidRPr="0004415C">
        <w:rPr>
          <w:rFonts w:cs="Bookman Old Style"/>
          <w:color w:val="221F1F"/>
          <w:w w:val="105"/>
          <w:sz w:val="18"/>
          <w:szCs w:val="18"/>
          <w:vertAlign w:val="superscript"/>
        </w:rPr>
        <w:t>D</w:t>
      </w:r>
      <w:r w:rsidRPr="0004415C">
        <w:rPr>
          <w:rFonts w:cs="Bookman Old Style"/>
          <w:color w:val="221F1F"/>
          <w:w w:val="105"/>
          <w:sz w:val="18"/>
          <w:szCs w:val="18"/>
        </w:rPr>
        <w:t xml:space="preserve"> oznaczono treści spoza podstawy programowej</w:t>
      </w:r>
      <w:r w:rsidRPr="00E6642F">
        <w:rPr>
          <w:rFonts w:ascii="Calibri" w:hAnsi="Calibri" w:cs="Bookman Old Style"/>
          <w:i/>
          <w:iCs/>
          <w:color w:val="221F1F"/>
          <w:sz w:val="18"/>
          <w:szCs w:val="18"/>
        </w:rPr>
        <w:t>.</w:t>
      </w:r>
    </w:p>
    <w:p w:rsidR="00F01038" w:rsidRDefault="00F01038" w:rsidP="00F01038">
      <w:pPr>
        <w:pStyle w:val="Tekstpodstawowy"/>
        <w:rPr>
          <w:rFonts w:ascii="Calibri" w:hAnsi="Calibri" w:cs="Bookman Old Style"/>
          <w:i/>
          <w:iCs/>
          <w:color w:val="221F1F"/>
          <w:sz w:val="18"/>
          <w:szCs w:val="18"/>
        </w:rPr>
      </w:pPr>
    </w:p>
    <w:p w:rsidR="00F01038" w:rsidRDefault="00F01038" w:rsidP="00F01038">
      <w:pPr>
        <w:pStyle w:val="Tekstpodstawowy"/>
        <w:rPr>
          <w:rFonts w:ascii="Calibri" w:hAnsi="Calibri" w:cs="Bookman Old Style"/>
          <w:i/>
          <w:iCs/>
          <w:color w:val="221F1F"/>
          <w:sz w:val="18"/>
          <w:szCs w:val="18"/>
        </w:rPr>
      </w:pPr>
    </w:p>
    <w:p w:rsidR="00F01038" w:rsidRDefault="00F01038" w:rsidP="00F01038">
      <w:pPr>
        <w:pStyle w:val="Tekstpodstawowy"/>
        <w:rPr>
          <w:rFonts w:ascii="Calibri" w:hAnsi="Calibri" w:cs="Bookman Old Style"/>
          <w:i/>
          <w:iCs/>
          <w:color w:val="221F1F"/>
          <w:sz w:val="18"/>
          <w:szCs w:val="18"/>
        </w:rPr>
      </w:pPr>
    </w:p>
    <w:p w:rsidR="00F01038" w:rsidRDefault="00F01038" w:rsidP="00F01038">
      <w:pPr>
        <w:pStyle w:val="Tekstpodstawowy"/>
        <w:rPr>
          <w:rFonts w:ascii="Calibri" w:hAnsi="Calibri" w:cs="Bookman Old Style"/>
          <w:i/>
          <w:iCs/>
          <w:color w:val="221F1F"/>
          <w:sz w:val="18"/>
          <w:szCs w:val="18"/>
        </w:rPr>
      </w:pPr>
    </w:p>
    <w:p w:rsidR="00F01038" w:rsidRDefault="00F01038" w:rsidP="00F01038">
      <w:pPr>
        <w:pStyle w:val="Tekstpodstawowy"/>
        <w:rPr>
          <w:rFonts w:cs="Bookman Old Style"/>
          <w:i/>
          <w:iCs/>
          <w:color w:val="221F1F"/>
          <w:sz w:val="18"/>
          <w:szCs w:val="18"/>
        </w:rPr>
      </w:pPr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271"/>
        <w:gridCol w:w="3589"/>
        <w:gridCol w:w="3164"/>
        <w:gridCol w:w="2416"/>
        <w:gridCol w:w="1658"/>
      </w:tblGrid>
      <w:tr w:rsidR="00C571E4" w:rsidTr="00C571E4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C571E4" w:rsidRPr="00643E59" w:rsidRDefault="00C571E4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C571E4" w:rsidTr="00C571E4">
        <w:trPr>
          <w:trHeight w:val="20"/>
          <w:tblHeader/>
        </w:trPr>
        <w:tc>
          <w:tcPr>
            <w:tcW w:w="116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C571E4" w:rsidRPr="00643E59" w:rsidRDefault="00C571E4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273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C571E4" w:rsidRPr="00643E59" w:rsidRDefault="00C571E4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122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C571E4" w:rsidRPr="00643E59" w:rsidRDefault="00C571E4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85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:rsidR="00C571E4" w:rsidRPr="00643E59" w:rsidRDefault="00C571E4" w:rsidP="00C571E4">
            <w:pPr>
              <w:pStyle w:val="TableParagraph"/>
              <w:kinsoku w:val="0"/>
              <w:overflowPunct w:val="0"/>
              <w:spacing w:line="276" w:lineRule="auto"/>
              <w:ind w:left="715" w:hanging="533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  <w:tc>
          <w:tcPr>
            <w:tcW w:w="588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:rsidR="00C571E4" w:rsidRPr="00643E59" w:rsidRDefault="00CD6C75" w:rsidP="00C571E4">
            <w:pPr>
              <w:pStyle w:val="TableParagraph"/>
              <w:kinsoku w:val="0"/>
              <w:overflowPunct w:val="0"/>
              <w:spacing w:line="276" w:lineRule="auto"/>
              <w:ind w:left="715" w:hanging="539"/>
              <w:jc w:val="both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celują</w:t>
            </w:r>
            <w:r w:rsidR="00C571E4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cy</w:t>
            </w:r>
          </w:p>
        </w:tc>
      </w:tr>
      <w:tr w:rsidR="00C571E4" w:rsidTr="00C571E4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C571E4" w:rsidRDefault="00C571E4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</w:tr>
      <w:tr w:rsidR="00C571E4" w:rsidRPr="00660205" w:rsidTr="00C571E4">
        <w:trPr>
          <w:trHeight w:val="20"/>
        </w:trPr>
        <w:tc>
          <w:tcPr>
            <w:tcW w:w="11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jego jednostką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doświadczalnie bada oddziaływania ciał 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:rsidR="00C571E4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</w:p>
          <w:p w:rsidR="00C571E4" w:rsidRPr="00E137A9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kondensatorów,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:rsidR="00C571E4" w:rsidRPr="00660205" w:rsidRDefault="00C571E4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27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-19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:rsidR="00C571E4" w:rsidRPr="00E137A9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formułuje i interpretuje prawo Coulomba oraz zapisuje wzór opisujący to prawo; porównuje prawo Coulomba z prawem powszechnego ciążenia</w:t>
            </w:r>
          </w:p>
          <w:p w:rsidR="00C571E4" w:rsidRPr="00E137A9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oblicza wartość siły wzajemnego oddziaływania ładunków, stosując prawo Coulomba; 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posługuje się pojęciem </w:t>
            </w:r>
            <w:r w:rsidRPr="00E137A9">
              <w:rPr>
                <w:i/>
                <w:color w:val="000000"/>
                <w:spacing w:val="-2"/>
                <w:sz w:val="15"/>
                <w:szCs w:val="15"/>
                <w:highlight w:val="lightGray"/>
              </w:rPr>
              <w:t>stałej elektrycznej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; zaznacza</w:t>
            </w: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 wektory sił elektrycznych i opisuje je 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>; ilustruje graficznie pole elektryczne za pomocą linii pola, określa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 na schematycznych rysunkach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kondensator jako układ dwóch przeciwnie naładowanych przewodników,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urządzenie magazynujące energię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określa miarę napięcia jako różnicę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przeliczeniu na jednostkę ładunku;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obliczeniach wzór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q</m:t>
                  </m:r>
                </m:den>
              </m:f>
            </m:oMath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:rsidR="00C571E4" w:rsidRPr="00E72A35" w:rsidRDefault="00C571E4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poddaje analizie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odpowiedzi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:rsidR="00C571E4" w:rsidRPr="009F3FA7" w:rsidRDefault="00C571E4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kondensatorów;przedstawia</w:t>
            </w:r>
            <w:r w:rsidRPr="00660205">
              <w:rPr>
                <w:color w:val="000000"/>
                <w:sz w:val="15"/>
                <w:szCs w:val="15"/>
              </w:rPr>
              <w:t xml:space="preserve"> 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  <w:p w:rsidR="00C571E4" w:rsidRDefault="00C571E4" w:rsidP="009F3FA7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000000"/>
                <w:spacing w:val="-2"/>
                <w:sz w:val="15"/>
                <w:szCs w:val="15"/>
              </w:rPr>
            </w:pPr>
          </w:p>
          <w:p w:rsidR="00C571E4" w:rsidRDefault="00C571E4" w:rsidP="009F3FA7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000000"/>
                <w:spacing w:val="-2"/>
                <w:sz w:val="15"/>
                <w:szCs w:val="15"/>
              </w:rPr>
            </w:pPr>
          </w:p>
          <w:p w:rsidR="00C571E4" w:rsidRDefault="00C571E4" w:rsidP="009F3FA7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000000"/>
                <w:spacing w:val="-2"/>
                <w:sz w:val="15"/>
                <w:szCs w:val="15"/>
              </w:rPr>
            </w:pPr>
          </w:p>
          <w:p w:rsidR="00C571E4" w:rsidRPr="00660205" w:rsidRDefault="00C571E4" w:rsidP="009F3FA7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112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zagęszczenie linii pola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opisuje pole centralne; szkicuje linie pola centralnego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układu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urządzenia magazynującego energię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na wybranych przykładach 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superkondensatorów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wykorzystujeinformacje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:rsidR="00C571E4" w:rsidRPr="00E72A35" w:rsidRDefault="00C571E4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wykorzystuje go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bada pole elektryczne wokół metalowego ostrza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:rsidR="00C571E4" w:rsidRPr="00660205" w:rsidRDefault="00C571E4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Burze małe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duże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85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:rsidR="00C571E4" w:rsidRPr="00E72A35" w:rsidRDefault="00C571E4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:rsidR="00C571E4" w:rsidRPr="00660205" w:rsidRDefault="00C571E4" w:rsidP="00DE6FF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 związany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tematyką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 xml:space="preserve"> (inny niż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podręczniku);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hipotezy; 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doświadczenia </w:t>
            </w:r>
          </w:p>
        </w:tc>
        <w:tc>
          <w:tcPr>
            <w:tcW w:w="588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Default="00C571E4" w:rsidP="00C571E4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0" w:firstLine="0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Uczeń:</w:t>
            </w:r>
          </w:p>
          <w:p w:rsidR="00C571E4" w:rsidRPr="00C571E4" w:rsidRDefault="00C571E4" w:rsidP="00C571E4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C571E4">
              <w:rPr>
                <w:color w:val="000000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C571E4" w:rsidRPr="00660205" w:rsidRDefault="00C571E4" w:rsidP="00660205">
            <w:pPr>
              <w:rPr>
                <w:color w:val="000000"/>
                <w:sz w:val="15"/>
                <w:szCs w:val="15"/>
              </w:rPr>
            </w:pPr>
          </w:p>
        </w:tc>
      </w:tr>
      <w:tr w:rsidR="00C571E4" w:rsidTr="00C571E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Default="00C571E4" w:rsidP="00660205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C571E4" w:rsidTr="00C571E4">
        <w:trPr>
          <w:trHeight w:val="20"/>
        </w:trPr>
        <w:tc>
          <w:tcPr>
            <w:tcW w:w="11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:rsidR="00C571E4" w:rsidRPr="00FB1C16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prąduelektrycznego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elektrycznego od temperatury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:rsidR="00C571E4" w:rsidRPr="00660205" w:rsidRDefault="00C571E4" w:rsidP="00DE6FF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1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1"/>
          </w:p>
        </w:tc>
        <w:tc>
          <w:tcPr>
            <w:tcW w:w="127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:rsidR="00C571E4" w:rsidRPr="00FB1C16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opisuje sumowanie napięć w obwodzie na przykładzie szeregowego połączenia odbiorników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energii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elektrycznej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:rsidR="00C571E4" w:rsidRPr="00FB1C16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omawia zależność oporu od temperatury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dla metali i półprzewodników</w:t>
            </w:r>
          </w:p>
          <w:p w:rsidR="00C571E4" w:rsidRPr="00FB1C16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porównuje przewodniki, izolatory i półprzewodniki, wskazuje ich przykłady i zastosowania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:rsidR="00C571E4" w:rsidRPr="00FB1C16" w:rsidRDefault="00C571E4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sprawdza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prawo Ohma dla żarówki i grafitu;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buduje obwody elektryczne według przedstawionych schematów, odczytuje wskazania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mierników, zapisuje wyniki pomiarów 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>wraz z jednostką, z 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uwzględnieniem informacji o niepewności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pomiarowej</w:t>
            </w:r>
            <w:r w:rsidRPr="00660205">
              <w:rPr>
                <w:color w:val="000000"/>
                <w:sz w:val="15"/>
                <w:szCs w:val="15"/>
              </w:rPr>
              <w:t xml:space="preserve">, analizuje wyniki pomiarów,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:rsidR="00C571E4" w:rsidRPr="00FB1C16" w:rsidRDefault="00C571E4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od temperatury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:rsidR="00C571E4" w:rsidRPr="00660205" w:rsidRDefault="00C571E4" w:rsidP="00DE6FF7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stałych oraz 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:rsidR="00C571E4" w:rsidRPr="00660205" w:rsidRDefault="00C571E4" w:rsidP="00DE6FF7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12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odróżnia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pojemnościkondensatora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uwzględnia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wyznacza opór elektryczny na podstawie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porównuje na wykresach zależność oporu od temperatury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dlaczego wraz ze wzrostem temperatury opór przewodnika rośnie,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opór półprzewodnika maleje (do pewnej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granicy);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</w:t>
            </w:r>
            <w:r w:rsidRPr="00660205">
              <w:rPr>
                <w:color w:val="000000"/>
                <w:sz w:val="15"/>
                <w:szCs w:val="15"/>
              </w:rPr>
              <w:t xml:space="preserve"> na wybranych przykładach praktyczne wykorzystanie tych zależności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związku 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znamionowych urządzeń elektrycznych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modyfikuje przebieg doświadczeń 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internetu,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:rsidR="00C571E4" w:rsidRPr="00FB1C16" w:rsidRDefault="00C571E4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związanych z zależnością oporu od temperatury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:rsidR="00C571E4" w:rsidRPr="00660205" w:rsidRDefault="00C571E4" w:rsidP="00DE6FF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85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:rsidR="00C571E4" w:rsidRPr="00FB1C16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snapToGrid w:val="0"/>
                <w:color w:val="000000"/>
                <w:sz w:val="15"/>
                <w:szCs w:val="15"/>
              </w:rPr>
              <w:t>złożone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prąduelektrycznego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:rsidR="00C571E4" w:rsidRPr="00FB1C16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:rsidR="00C571E4" w:rsidRPr="00660205" w:rsidRDefault="00C571E4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  <w:tc>
          <w:tcPr>
            <w:tcW w:w="588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C571E4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C571E4" w:rsidRPr="00C571E4" w:rsidRDefault="00C571E4" w:rsidP="00C571E4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C571E4">
              <w:rPr>
                <w:color w:val="000000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C571E4" w:rsidRPr="00660205" w:rsidRDefault="00C571E4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C571E4" w:rsidRPr="005932CB" w:rsidTr="00C571E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Default="00C571E4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6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C571E4" w:rsidTr="00C571E4">
        <w:trPr>
          <w:trHeight w:val="20"/>
        </w:trPr>
        <w:tc>
          <w:tcPr>
            <w:tcW w:w="11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:rsidR="00C571E4" w:rsidRPr="005F399E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5F399E">
              <w:rPr>
                <w:sz w:val="15"/>
                <w:szCs w:val="15"/>
                <w:highlight w:val="lightGray"/>
              </w:rPr>
              <w:t>opisuje rolę izolacji i bezpieczników przeciążeniowych w domowej sieci elektrycznej oraz warunki bezpiecznego korzystania z energii elektrycznej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rozpoznaje symbole diodyna schematach obwodów elektronicznych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:rsidR="00C571E4" w:rsidRPr="00660205" w:rsidRDefault="00C571E4" w:rsidP="00660205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przedstawia na schematycznych rysunkachwyniki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:rsidR="00C571E4" w:rsidRPr="002F3F7F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:rsidR="00C571E4" w:rsidRPr="00660205" w:rsidRDefault="00C571E4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:rsidR="00C571E4" w:rsidRPr="00660205" w:rsidRDefault="00C571E4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27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:rsidR="00C571E4" w:rsidRPr="002F3F7F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domową sieć elektryczną jako przykład obwodu rozgałęzionego; stwierdza, że odbiorniki w sieci domowej są połączone równolegle, a łączna moc pobierana z sieci jest równa sumie mocy poszczególnych urządzeń</w:t>
            </w:r>
          </w:p>
          <w:p w:rsidR="00C571E4" w:rsidRPr="002F3F7F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660205">
              <w:rPr>
                <w:sz w:val="15"/>
                <w:szCs w:val="15"/>
              </w:rPr>
              <w:t>wykorzystuje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obliczeniach dane znamionowe urządzeń elektrycznych; </w:t>
            </w:r>
            <w:r w:rsidRPr="002F3F7F">
              <w:rPr>
                <w:sz w:val="15"/>
                <w:szCs w:val="15"/>
                <w:highlight w:val="lightGray"/>
              </w:rPr>
              <w:t>oblicza zużycie energii elektrycznej i jego koszt</w:t>
            </w:r>
          </w:p>
          <w:p w:rsidR="00C571E4" w:rsidRPr="002F3F7F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 funkcję bezpieczników różnicowych – wyłączników różnicowoprądowych i przewodu uziemiającego</w:t>
            </w:r>
          </w:p>
          <w:p w:rsidR="00C571E4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:rsidR="00C571E4" w:rsidRPr="000837DD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5F399E">
              <w:rPr>
                <w:sz w:val="15"/>
                <w:szCs w:val="15"/>
                <w:highlight w:val="lightGray"/>
              </w:rPr>
              <w:t>przelicza ilość energii elektrycznej wyrażoną w kilowatogodzinach na dżule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>; wymienia źródła pola magnetycznego: 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pobliżu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działanie elektromagnesu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:rsidR="00C571E4" w:rsidRPr="002F3F7F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funkcję pola magnetycznego Ziemi jako osłony przed wiatrem słonecznym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:rsidR="00C571E4" w:rsidRPr="002F3F7F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opisuje budowę i zasadę działania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 xml:space="preserve">transformatora, 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>podaje przykłady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jego zastosowania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bezpieczeństwa sieci elektrycznej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</w:t>
            </w:r>
          </w:p>
          <w:p w:rsidR="00C571E4" w:rsidRPr="002F3F7F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historii odkryć w dziedzinie magnetyzmu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zwarcie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działanie bezpiecznika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:rsidR="00C571E4" w:rsidRPr="002F3F7F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  <w:r>
              <w:rPr>
                <w:snapToGrid w:val="0"/>
                <w:spacing w:val="-2"/>
                <w:sz w:val="15"/>
                <w:szCs w:val="15"/>
              </w:rPr>
              <w:t>,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:rsidR="00C571E4" w:rsidRPr="00660205" w:rsidRDefault="00C571E4" w:rsidP="000837D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122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:rsidR="00C571E4" w:rsidRPr="002F3F7F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uzasadnia, że odbiorniki w sieci domowej są połączone równolegle, a łączna moc pobierana z sieci jest równa sumie mocy poszczególnych urządzeń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opisuje budowę ferromagnetyków,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  <w:r w:rsidRPr="00660205">
              <w:rPr>
                <w:sz w:val="15"/>
                <w:szCs w:val="15"/>
              </w:rPr>
              <w:t>; opisuje zachowanie się domen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proces magnesowania żelaza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wyjaśnia mechanizm przyciągania nienamagnesowanej sztabki żelaza przez magnes,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przewodnikprostoliniowy, zwojnica), stosując regułę prawej ręki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:rsidR="00C571E4" w:rsidRPr="002F3F7F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powstawanie zorzy polarnej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wyjaśnia zasadę jej działania na modelu lub schemacie</w:t>
            </w:r>
          </w:p>
          <w:p w:rsidR="00C571E4" w:rsidRPr="002F3F7F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wyjaśnia– na modelu lub schemacie – zasadę działania 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>transformatora i </w:t>
            </w:r>
            <w:r w:rsidRPr="002F3F7F">
              <w:rPr>
                <w:sz w:val="15"/>
                <w:szCs w:val="15"/>
                <w:highlight w:val="lightGray"/>
              </w:rPr>
              <w:t>rolę rdzenia w kształcie ramki</w:t>
            </w:r>
          </w:p>
          <w:p w:rsidR="00C571E4" w:rsidRPr="002F3F7F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wykazuje, 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że transformator nie pozwala uzyska</w:t>
            </w:r>
            <w:r w:rsidRPr="002F3F7F">
              <w:rPr>
                <w:sz w:val="15"/>
                <w:szCs w:val="15"/>
                <w:highlight w:val="lightGray"/>
              </w:rPr>
              <w:t>ć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 xml:space="preserve"> na wyj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 wyższej mocy niż na wej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</w:t>
            </w:r>
            <w:r w:rsidRPr="002F3F7F">
              <w:rPr>
                <w:sz w:val="15"/>
                <w:szCs w:val="15"/>
                <w:highlight w:val="lightGray"/>
              </w:rPr>
              <w:t>; 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, do czego służą linie wysokiego napięcia; omawia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przesyłanieenergiielektrycznej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:rsidR="00C571E4" w:rsidRPr="002F3F7F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zastosowania tranzystorów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:rsidR="00C571E4" w:rsidRPr="002F3F7F" w:rsidRDefault="00C571E4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:rsidR="00C571E4" w:rsidRPr="002F3F7F" w:rsidRDefault="00C571E4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:rsidR="00C571E4" w:rsidRPr="000837DD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0837DD">
              <w:rPr>
                <w:spacing w:val="-2"/>
                <w:sz w:val="15"/>
                <w:szCs w:val="15"/>
              </w:rPr>
              <w:t>prądu;</w:t>
            </w:r>
          </w:p>
          <w:p w:rsidR="00C571E4" w:rsidRPr="000837DD" w:rsidRDefault="00C571E4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>przeprowadza doświadczenia, korzystając z ich opisu: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:rsidR="00C571E4" w:rsidRPr="00660205" w:rsidRDefault="00C571E4" w:rsidP="00DE6F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:rsidR="00C571E4" w:rsidRPr="00660205" w:rsidRDefault="00C571E4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:rsidR="00C571E4" w:rsidRPr="00660205" w:rsidRDefault="00C571E4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85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</w:t>
            </w:r>
            <w:r>
              <w:rPr>
                <w:sz w:val="15"/>
                <w:szCs w:val="15"/>
              </w:rPr>
              <w:t>niety</w:t>
            </w:r>
            <w:r w:rsidRPr="00660205">
              <w:rPr>
                <w:sz w:val="15"/>
                <w:szCs w:val="15"/>
              </w:rPr>
              <w:t>powe) zadania lub problemy dotyczące treści rozdziału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:rsidR="00C571E4" w:rsidRPr="002F3F7F" w:rsidRDefault="00C571E4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:rsidR="00C571E4" w:rsidRPr="000837DD" w:rsidRDefault="00C571E4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 xml:space="preserve">prądu;uzasadnia odpowiedzi </w:t>
            </w:r>
          </w:p>
          <w:p w:rsidR="00C571E4" w:rsidRPr="002F3F7F" w:rsidRDefault="00C571E4" w:rsidP="000837DD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</w:p>
          <w:p w:rsidR="00C571E4" w:rsidRPr="00660205" w:rsidRDefault="00C571E4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:rsidR="00C571E4" w:rsidRPr="000837DD" w:rsidRDefault="00C571E4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buduje mostek prostowniczy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działanie</w:t>
            </w:r>
          </w:p>
          <w:p w:rsidR="00C571E4" w:rsidRPr="00660205" w:rsidRDefault="00C571E4" w:rsidP="000837DD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sz w:val="15"/>
                <w:szCs w:val="15"/>
              </w:rPr>
            </w:pPr>
          </w:p>
          <w:p w:rsidR="00C571E4" w:rsidRPr="00660205" w:rsidRDefault="00C571E4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:rsidR="00C571E4" w:rsidRPr="00660205" w:rsidRDefault="00C571E4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:rsidR="00C571E4" w:rsidRPr="002F3F7F" w:rsidRDefault="00C571E4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:rsidR="00C571E4" w:rsidRPr="00660205" w:rsidRDefault="00C571E4" w:rsidP="000837DD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:rsidR="00C571E4" w:rsidRPr="00660205" w:rsidRDefault="00C571E4" w:rsidP="000837DD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588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C571E4" w:rsidRPr="00660205" w:rsidRDefault="00C571E4" w:rsidP="00C571E4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:rsidR="00C571E4" w:rsidRPr="00C571E4" w:rsidRDefault="00C571E4" w:rsidP="00C571E4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C571E4">
              <w:rPr>
                <w:color w:val="000000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C571E4" w:rsidRPr="00660205" w:rsidRDefault="00C571E4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</w:tc>
      </w:tr>
    </w:tbl>
    <w:p w:rsidR="00660205" w:rsidRDefault="00660205" w:rsidP="009F3FA7">
      <w:pPr>
        <w:pStyle w:val="Nagwek1"/>
        <w:kinsoku w:val="0"/>
        <w:overflowPunct w:val="0"/>
        <w:spacing w:before="114"/>
        <w:ind w:left="0"/>
        <w:rPr>
          <w:b/>
          <w:bCs/>
          <w:color w:val="221F1F"/>
        </w:rPr>
      </w:pPr>
    </w:p>
    <w:p w:rsidR="004C63BB" w:rsidRPr="00660205" w:rsidRDefault="004C63BB" w:rsidP="004C63BB">
      <w:pPr>
        <w:spacing w:line="276" w:lineRule="auto"/>
        <w:rPr>
          <w:b/>
          <w:bCs/>
          <w:color w:val="000000"/>
          <w:sz w:val="15"/>
          <w:szCs w:val="15"/>
        </w:rPr>
      </w:pPr>
    </w:p>
    <w:p w:rsidR="004C63BB" w:rsidRPr="00C571E4" w:rsidRDefault="004C63BB" w:rsidP="004C63BB">
      <w:pPr>
        <w:widowControl/>
        <w:numPr>
          <w:ilvl w:val="0"/>
          <w:numId w:val="24"/>
        </w:numPr>
        <w:tabs>
          <w:tab w:val="clear" w:pos="360"/>
        </w:tabs>
        <w:autoSpaceDE/>
        <w:autoSpaceDN/>
        <w:adjustRightInd/>
        <w:spacing w:line="276" w:lineRule="auto"/>
        <w:ind w:left="164" w:hanging="164"/>
        <w:rPr>
          <w:color w:val="000000"/>
          <w:sz w:val="15"/>
          <w:szCs w:val="15"/>
        </w:rPr>
      </w:pPr>
      <w:r w:rsidRPr="00C571E4">
        <w:rPr>
          <w:color w:val="000000"/>
          <w:sz w:val="15"/>
          <w:szCs w:val="15"/>
        </w:rPr>
        <w:t>Ocenę celującą otrzymuje uczeń, który opanował wszystkie treści z podstawy programowej oraz rozwiązuje zadania o wysokim stopniu trudności. </w:t>
      </w:r>
    </w:p>
    <w:p w:rsidR="004C63BB" w:rsidRPr="004C63BB" w:rsidRDefault="004C63BB" w:rsidP="004C63BB"/>
    <w:sectPr w:rsidR="004C63BB" w:rsidRPr="004C63BB" w:rsidSect="00F01038">
      <w:headerReference w:type="default" r:id="rId9"/>
      <w:pgSz w:w="16840" w:h="11900" w:orient="landscape"/>
      <w:pgMar w:top="1134" w:right="1418" w:bottom="567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42" w:rsidRDefault="00E63B42" w:rsidP="004C41F6">
      <w:r>
        <w:separator/>
      </w:r>
    </w:p>
  </w:endnote>
  <w:endnote w:type="continuationSeparator" w:id="0">
    <w:p w:rsidR="00E63B42" w:rsidRDefault="00E63B42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42" w:rsidRDefault="00E63B42" w:rsidP="004C41F6">
      <w:r>
        <w:separator/>
      </w:r>
    </w:p>
  </w:footnote>
  <w:footnote w:type="continuationSeparator" w:id="0">
    <w:p w:rsidR="00E63B42" w:rsidRDefault="00E63B42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D9D" w:rsidRDefault="0016723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1050925</wp:posOffset>
              </wp:positionH>
              <wp:positionV relativeFrom="paragraph">
                <wp:posOffset>-1508760</wp:posOffset>
              </wp:positionV>
              <wp:extent cx="446405" cy="2566035"/>
              <wp:effectExtent l="6985" t="0" r="0" b="0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3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27" o:spid="_x0000_s1026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    <v:shape id="Freeform 885" o:spid="_x0000_s1027" style="position:absolute;left:15604;top:-4470;width:703;height:1218;visibility:visible;mso-wrap-style:square;v-text-anchor:top" coordsize="70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0vcMA&#10;AADaAAAADwAAAGRycy9kb3ducmV2LnhtbESP3WoCMRSE7wXfIRzBO81aRWRrFFGKP2BBbentYXPc&#10;LG5Olk3UbZ/eCEIvh5n5hpnOG1uKG9W+cKxg0E9AEGdOF5wr+Dp99CYgfEDWWDomBb/kYT5rt6aY&#10;anfnA92OIRcRwj5FBSaEKpXSZ4Ys+r6riKN3drXFEGWdS13jPcJtKd+SZCwtFhwXDFa0NJRdjler&#10;wP6M1ruBmez9+BOvO/r+M9vLSqlup1m8gwjUhP/wq73RCobwvBJv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r0vcMAAADaAAAADwAAAAAAAAAAAAAAAACYAgAAZHJzL2Rv&#10;d25yZXYueG1sUEsFBgAAAAAEAAQA9QAAAIgDAAAAAA=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MUcMA&#10;AADaAAAADwAAAGRycy9kb3ducmV2LnhtbESP0WoCMRRE3wv+Q7iCL6JZbRVZjaJCqSC0rvoBl811&#10;d3VzsySpbv++KQh9HGbmDLNYtaYWd3K+sqxgNExAEOdWV1woOJ/eBzMQPiBrrC2Tgh/ysFp2XhaY&#10;avvgjO7HUIgIYZ+igjKEJpXS5yUZ9EPbEEfvYp3BEKUrpHb4iHBTy3GSTKXBiuNCiQ1tS8pvx2+j&#10;YLbv768jecGseP3abSYHdB+fqFSv267nIAK14T/8bO+0gjf4u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MUcMAAADaAAAADwAAAAAAAAAAAAAAAACYAgAAZHJzL2Rv&#10;d25yZXYueG1sUEsFBgAAAAAEAAQA9QAAAIgD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7000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D9D" w:rsidRPr="00B26112" w:rsidRDefault="0075377B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="00330D9D"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16723C"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="00330D9D"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 w:rsidR="00330D9D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:rsidR="00330D9D" w:rsidRPr="00B26112" w:rsidRDefault="0075377B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="00330D9D"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="0016723C">
                      <w:rPr>
                        <w:rFonts w:ascii="Arial" w:hAnsi="Arial" w:cs="Arial"/>
                        <w:i/>
                        <w:iCs/>
                        <w:noProof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="00330D9D"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 w:rsidR="00330D9D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30D9D" w:rsidRDefault="00330D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3"/>
  </w:num>
  <w:num w:numId="16">
    <w:abstractNumId w:val="13"/>
  </w:num>
  <w:num w:numId="17">
    <w:abstractNumId w:val="33"/>
  </w:num>
  <w:num w:numId="18">
    <w:abstractNumId w:val="22"/>
  </w:num>
  <w:num w:numId="19">
    <w:abstractNumId w:val="15"/>
  </w:num>
  <w:num w:numId="20">
    <w:abstractNumId w:val="26"/>
  </w:num>
  <w:num w:numId="21">
    <w:abstractNumId w:val="29"/>
  </w:num>
  <w:num w:numId="22">
    <w:abstractNumId w:val="31"/>
  </w:num>
  <w:num w:numId="23">
    <w:abstractNumId w:val="25"/>
  </w:num>
  <w:num w:numId="24">
    <w:abstractNumId w:val="23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14"/>
  </w:num>
  <w:num w:numId="30">
    <w:abstractNumId w:val="24"/>
  </w:num>
  <w:num w:numId="31">
    <w:abstractNumId w:val="16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8"/>
  </w:num>
  <w:num w:numId="37">
    <w:abstractNumId w:val="27"/>
  </w:num>
  <w:num w:numId="38">
    <w:abstractNumId w:val="20"/>
  </w:num>
  <w:num w:numId="39">
    <w:abstractNumId w:val="17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59"/>
    <w:rsid w:val="000556FD"/>
    <w:rsid w:val="000837DD"/>
    <w:rsid w:val="000A592D"/>
    <w:rsid w:val="000B0AAF"/>
    <w:rsid w:val="001227CD"/>
    <w:rsid w:val="00155E54"/>
    <w:rsid w:val="0016723C"/>
    <w:rsid w:val="00191358"/>
    <w:rsid w:val="002565C3"/>
    <w:rsid w:val="00276243"/>
    <w:rsid w:val="002B2D9A"/>
    <w:rsid w:val="002D7804"/>
    <w:rsid w:val="002F3F7F"/>
    <w:rsid w:val="00325B71"/>
    <w:rsid w:val="00326AD8"/>
    <w:rsid w:val="00326B84"/>
    <w:rsid w:val="00330D9D"/>
    <w:rsid w:val="00347210"/>
    <w:rsid w:val="004C41F6"/>
    <w:rsid w:val="004C63BB"/>
    <w:rsid w:val="00531C14"/>
    <w:rsid w:val="00583C50"/>
    <w:rsid w:val="005932CB"/>
    <w:rsid w:val="005F0D9F"/>
    <w:rsid w:val="005F399E"/>
    <w:rsid w:val="006153A2"/>
    <w:rsid w:val="00643E59"/>
    <w:rsid w:val="00660205"/>
    <w:rsid w:val="00681EDF"/>
    <w:rsid w:val="00721F97"/>
    <w:rsid w:val="0075377B"/>
    <w:rsid w:val="00756E48"/>
    <w:rsid w:val="008C2F3E"/>
    <w:rsid w:val="0090319B"/>
    <w:rsid w:val="009F3FA7"/>
    <w:rsid w:val="00A31ECC"/>
    <w:rsid w:val="00AF2272"/>
    <w:rsid w:val="00B13884"/>
    <w:rsid w:val="00B37569"/>
    <w:rsid w:val="00B976A8"/>
    <w:rsid w:val="00BE187C"/>
    <w:rsid w:val="00BF2C1A"/>
    <w:rsid w:val="00C571E4"/>
    <w:rsid w:val="00C92CF0"/>
    <w:rsid w:val="00CD6C75"/>
    <w:rsid w:val="00CF1A56"/>
    <w:rsid w:val="00D22459"/>
    <w:rsid w:val="00DB7079"/>
    <w:rsid w:val="00DD67DA"/>
    <w:rsid w:val="00DE6FF7"/>
    <w:rsid w:val="00E137A9"/>
    <w:rsid w:val="00E63B42"/>
    <w:rsid w:val="00E72A35"/>
    <w:rsid w:val="00ED22A7"/>
    <w:rsid w:val="00ED6BDC"/>
    <w:rsid w:val="00F01038"/>
    <w:rsid w:val="00FB1C16"/>
    <w:rsid w:val="00FE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1ECC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31ECC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1ECC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31ECC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A31E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A31ECC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A31ECC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F0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038"/>
    <w:rPr>
      <w:rFonts w:ascii="HelveticaNeueLT Pro 55 Roman" w:hAnsi="HelveticaNeueLT Pro 55 Roman" w:cs="HelveticaNeueLT Pro 55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1ECC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31ECC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1ECC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31ECC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A31E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A31ECC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A31ECC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F0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038"/>
    <w:rPr>
      <w:rFonts w:ascii="HelveticaNeueLT Pro 55 Roman" w:hAnsi="HelveticaNeueLT Pro 55 Roman" w:cs="HelveticaNeueLT Pro 55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BC23-53A0-454F-81D0-3D995132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4962</Words>
  <Characters>29777</Characters>
  <Application>Microsoft Office Word</Application>
  <DocSecurity>0</DocSecurity>
  <Lines>248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creator>d.okulewicz</dc:creator>
  <cp:lastModifiedBy>Dyrektor</cp:lastModifiedBy>
  <cp:revision>2</cp:revision>
  <dcterms:created xsi:type="dcterms:W3CDTF">2024-10-01T07:54:00Z</dcterms:created>
  <dcterms:modified xsi:type="dcterms:W3CDTF">2024-10-01T07:54:00Z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